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DB7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5C3150D" w14:textId="77777777"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 w:hint="cs"/>
          <w:cs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9F2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14:paraId="173BC76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FQ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dtkAv9v4hOQyz8AAAD//wMAUEsBAi0AFAAGAAgAAAAhANvh9svuAAAAhQEAABMAAAAAAAAA&#10;AAAAAAAAAAAAAFtDb250ZW50X1R5cGVzXS54bWxQSwECLQAUAAYACAAAACEAWvQsW78AAAAVAQAA&#10;CwAAAAAAAAAAAAAAAAAfAQAAX3JlbHMvLnJlbHNQSwECLQAUAAYACAAAACEAAhPxUMYAAADdAAAA&#10;DwAAAAAAAAAAAAAAAAAHAgAAZHJzL2Rvd25yZXYueG1sUEsFBgAAAAADAAMAtwAAAPoC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8100A3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309FC0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77777777"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3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1E7DB642" w14:textId="77777777"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57C5D66B" w14:textId="77777777"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BA5E2E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26F4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7507BF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B0551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bJiw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3D9A67DE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6FD7" id="Text Box 25" o:spid="_x0000_s1048" type="#_x0000_t202" style="position:absolute;margin-left:42.6pt;margin-top:63.1pt;width:751.45pt;height:163.8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fJxpSS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53784DF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8B17E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F848A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" filled="f" stroked="f">
                  <v:textbox inset="0,0,0,0">
                    <w:txbxContent>
                      <w:p w14:paraId="3D94126A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77777777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53BEE5A8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3A401E58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EBB46D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7C3C"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" o:allowincell="f" filled="f" strokeweight=".48pt">
                <v:textbox inset="0,0,0,0">
                  <w:txbxContent>
                    <w:p w14:paraId="5085DB6F" w14:textId="77777777" w:rsidR="006718F0" w:rsidRPr="00FE09EC" w:rsidRDefault="006718F0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3A401E58" w14:textId="77777777"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EBB46D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D5265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5FD2A00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0D9972BD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0" t="0" r="0" b="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291D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51BF1A1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B580AE5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BA6AB4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E48360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7B42" id="Text Box 33" o:spid="_x0000_s1056" type="#_x0000_t202" style="position:absolute;margin-left:42.6pt;margin-top:278.5pt;width:751.45pt;height:178.8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" o:allowincell="f" filled="f" strokeweight=".48pt">
                <v:textbox inset="0,0,0,0">
                  <w:txbxContent>
                    <w:p w14:paraId="381D291D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51BF1A1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B580AE5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BA6AB4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E48360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9ABC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14:paraId="0DA01C9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753C72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769CC3B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964B" w14:textId="77777777" w:rsidR="00731D94" w:rsidRDefault="00731D94">
      <w:r>
        <w:separator/>
      </w:r>
    </w:p>
  </w:endnote>
  <w:endnote w:type="continuationSeparator" w:id="0">
    <w:p w14:paraId="73F38B47" w14:textId="77777777" w:rsidR="00731D94" w:rsidRDefault="0073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AD1C9" w14:textId="77777777" w:rsidR="00731D94" w:rsidRDefault="00731D94">
      <w:r>
        <w:separator/>
      </w:r>
    </w:p>
  </w:footnote>
  <w:footnote w:type="continuationSeparator" w:id="0">
    <w:p w14:paraId="2FCF19D2" w14:textId="77777777" w:rsidR="00731D94" w:rsidRDefault="0073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303041" w:rsidRPr="00B95964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8</w: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0CC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D8tYm3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14:paraId="03F42B4A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303041" w:rsidRPr="00B95964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8</w: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A8"/>
    <w:rsid w:val="000661F9"/>
    <w:rsid w:val="0010769B"/>
    <w:rsid w:val="002B61D9"/>
    <w:rsid w:val="00303041"/>
    <w:rsid w:val="004878A8"/>
    <w:rsid w:val="00493D8F"/>
    <w:rsid w:val="006718F0"/>
    <w:rsid w:val="00731D94"/>
    <w:rsid w:val="00792530"/>
    <w:rsid w:val="007D6935"/>
    <w:rsid w:val="009639FF"/>
    <w:rsid w:val="009B7F03"/>
    <w:rsid w:val="009F2F77"/>
    <w:rsid w:val="00A85F9C"/>
    <w:rsid w:val="00B95964"/>
    <w:rsid w:val="00C162D2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  <w15:docId w15:val="{00B9EA90-9FE4-4CFF-AFFC-2559DCA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My</cp:lastModifiedBy>
  <cp:revision>2</cp:revision>
  <dcterms:created xsi:type="dcterms:W3CDTF">2020-04-24T05:52:00Z</dcterms:created>
  <dcterms:modified xsi:type="dcterms:W3CDTF">2020-04-24T05:52:00Z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